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1E" w:rsidRPr="00092006" w:rsidRDefault="00853177" w:rsidP="00853177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 w:rsidRPr="00092006">
        <w:rPr>
          <w:rFonts w:ascii="Times New Roman" w:hAnsi="Times New Roman" w:cs="Times New Roman"/>
          <w:b/>
          <w:sz w:val="18"/>
          <w:szCs w:val="16"/>
        </w:rPr>
        <w:t xml:space="preserve">Численность </w:t>
      </w:r>
      <w:proofErr w:type="gramStart"/>
      <w:r w:rsidRPr="00092006">
        <w:rPr>
          <w:rFonts w:ascii="Times New Roman" w:hAnsi="Times New Roman" w:cs="Times New Roman"/>
          <w:b/>
          <w:sz w:val="18"/>
          <w:szCs w:val="16"/>
        </w:rPr>
        <w:t>обучающихся</w:t>
      </w:r>
      <w:proofErr w:type="gramEnd"/>
      <w:r w:rsidRPr="00092006">
        <w:rPr>
          <w:rFonts w:ascii="Times New Roman" w:hAnsi="Times New Roman" w:cs="Times New Roman"/>
          <w:b/>
          <w:sz w:val="18"/>
          <w:szCs w:val="16"/>
        </w:rPr>
        <w:t xml:space="preserve"> МОУ СОШ № 5</w:t>
      </w:r>
      <w:r w:rsidR="004D2F20">
        <w:rPr>
          <w:rFonts w:ascii="Times New Roman" w:hAnsi="Times New Roman" w:cs="Times New Roman"/>
          <w:b/>
          <w:sz w:val="18"/>
          <w:szCs w:val="16"/>
        </w:rPr>
        <w:t>1</w:t>
      </w:r>
      <w:r w:rsidR="000D15F1">
        <w:rPr>
          <w:rFonts w:ascii="Times New Roman" w:hAnsi="Times New Roman" w:cs="Times New Roman"/>
          <w:b/>
          <w:sz w:val="18"/>
          <w:szCs w:val="16"/>
        </w:rPr>
        <w:t xml:space="preserve"> 202</w:t>
      </w:r>
      <w:r w:rsidR="008D3B96">
        <w:rPr>
          <w:rFonts w:ascii="Times New Roman" w:hAnsi="Times New Roman" w:cs="Times New Roman"/>
          <w:b/>
          <w:sz w:val="18"/>
          <w:szCs w:val="16"/>
        </w:rPr>
        <w:t>4</w:t>
      </w:r>
      <w:r w:rsidR="000D15F1">
        <w:rPr>
          <w:rFonts w:ascii="Times New Roman" w:hAnsi="Times New Roman" w:cs="Times New Roman"/>
          <w:b/>
          <w:sz w:val="18"/>
          <w:szCs w:val="16"/>
        </w:rPr>
        <w:t>-202</w:t>
      </w:r>
      <w:r w:rsidR="008D3B96">
        <w:rPr>
          <w:rFonts w:ascii="Times New Roman" w:hAnsi="Times New Roman" w:cs="Times New Roman"/>
          <w:b/>
          <w:sz w:val="18"/>
          <w:szCs w:val="16"/>
        </w:rPr>
        <w:t>5</w:t>
      </w:r>
      <w:r w:rsidR="000D15F1">
        <w:rPr>
          <w:rFonts w:ascii="Times New Roman" w:hAnsi="Times New Roman" w:cs="Times New Roman"/>
          <w:b/>
          <w:sz w:val="18"/>
          <w:szCs w:val="16"/>
        </w:rPr>
        <w:t>учебный год</w:t>
      </w:r>
      <w:r w:rsidRPr="00092006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tbl>
      <w:tblPr>
        <w:tblStyle w:val="a3"/>
        <w:tblW w:w="11297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2225"/>
        <w:gridCol w:w="1134"/>
        <w:gridCol w:w="1843"/>
        <w:gridCol w:w="1559"/>
        <w:gridCol w:w="1276"/>
        <w:gridCol w:w="2126"/>
        <w:gridCol w:w="1134"/>
      </w:tblGrid>
      <w:tr w:rsidR="00092006" w:rsidRPr="00853177" w:rsidTr="00092006">
        <w:tc>
          <w:tcPr>
            <w:tcW w:w="2225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образовательная программа</w:t>
            </w:r>
          </w:p>
        </w:tc>
        <w:tc>
          <w:tcPr>
            <w:tcW w:w="1134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общая численность </w:t>
            </w:r>
            <w:proofErr w:type="gramStart"/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59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276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34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общее число </w:t>
            </w:r>
            <w:proofErr w:type="gramStart"/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обучающихся</w:t>
            </w:r>
            <w:proofErr w:type="gramEnd"/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, являющихся иностранными гражданами</w:t>
            </w:r>
          </w:p>
        </w:tc>
      </w:tr>
      <w:tr w:rsidR="00092006" w:rsidRPr="00853177" w:rsidTr="00092006">
        <w:tc>
          <w:tcPr>
            <w:tcW w:w="2225" w:type="dxa"/>
          </w:tcPr>
          <w:p w:rsidR="00853177" w:rsidRPr="00092006" w:rsidRDefault="00853177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 образовательная программа начального общего образования</w:t>
            </w:r>
            <w:r w:rsidR="008D3B9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53177" w:rsidRPr="00853177" w:rsidRDefault="008D3B96" w:rsidP="003B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843" w:type="dxa"/>
          </w:tcPr>
          <w:p w:rsidR="00853177" w:rsidRPr="00853177" w:rsidRDefault="0085317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853177" w:rsidRPr="00853177" w:rsidRDefault="008D3B96" w:rsidP="003B1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276" w:type="dxa"/>
          </w:tcPr>
          <w:p w:rsidR="00853177" w:rsidRPr="00853177" w:rsidRDefault="0085317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853177" w:rsidRPr="00853177" w:rsidRDefault="0085317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53177" w:rsidRPr="00853177" w:rsidRDefault="0085317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2006" w:rsidRPr="00853177" w:rsidTr="00092006">
        <w:tc>
          <w:tcPr>
            <w:tcW w:w="2225" w:type="dxa"/>
          </w:tcPr>
          <w:p w:rsidR="00853177" w:rsidRPr="00092006" w:rsidRDefault="00853177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 образовательная программа основного общего образования</w:t>
            </w:r>
            <w:r w:rsidR="008D3B9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53177" w:rsidRPr="00853177" w:rsidRDefault="008D3B96" w:rsidP="00B76A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843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853177" w:rsidRPr="00853177" w:rsidRDefault="008D3B96" w:rsidP="00B76A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276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2006" w:rsidRPr="00853177" w:rsidTr="00092006">
        <w:tc>
          <w:tcPr>
            <w:tcW w:w="2225" w:type="dxa"/>
          </w:tcPr>
          <w:p w:rsidR="00853177" w:rsidRDefault="00853177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 образовательная программа среднего общего образования</w:t>
            </w:r>
          </w:p>
          <w:p w:rsidR="004D2F20" w:rsidRPr="00092006" w:rsidRDefault="004D2F20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53177" w:rsidRPr="00853177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43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853177" w:rsidRPr="00853177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53177" w:rsidRPr="00853177" w:rsidRDefault="0009200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3B96" w:rsidRPr="00853177" w:rsidTr="00092006">
        <w:tc>
          <w:tcPr>
            <w:tcW w:w="2225" w:type="dxa"/>
          </w:tcPr>
          <w:p w:rsidR="008D3B96" w:rsidRPr="00092006" w:rsidRDefault="008D3B96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Адаптированная основная общеобразовательная программа основного общего образования для обучающихся с нарушениями опорно-двигательного аппарата (вариант 6.1)</w:t>
            </w:r>
          </w:p>
        </w:tc>
        <w:tc>
          <w:tcPr>
            <w:tcW w:w="1134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2F20" w:rsidRPr="00853177" w:rsidTr="00092006">
        <w:tc>
          <w:tcPr>
            <w:tcW w:w="2225" w:type="dxa"/>
          </w:tcPr>
          <w:p w:rsidR="004D2F20" w:rsidRPr="00092006" w:rsidRDefault="004D2F20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начального общего образования, вариант 7.1</w:t>
            </w:r>
          </w:p>
        </w:tc>
        <w:tc>
          <w:tcPr>
            <w:tcW w:w="1134" w:type="dxa"/>
          </w:tcPr>
          <w:p w:rsidR="004D2F20" w:rsidRPr="00853177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4D2F20" w:rsidRPr="00853177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3B96" w:rsidRPr="00853177" w:rsidTr="00092006">
        <w:tc>
          <w:tcPr>
            <w:tcW w:w="2225" w:type="dxa"/>
          </w:tcPr>
          <w:p w:rsidR="008D3B96" w:rsidRPr="00092006" w:rsidRDefault="008D3B96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начального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общего образования, вариант 7.2</w:t>
            </w:r>
          </w:p>
        </w:tc>
        <w:tc>
          <w:tcPr>
            <w:tcW w:w="1134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D3B96" w:rsidRDefault="008D3B9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214B9" w:rsidRPr="00853177" w:rsidTr="00092006">
        <w:tc>
          <w:tcPr>
            <w:tcW w:w="2225" w:type="dxa"/>
          </w:tcPr>
          <w:p w:rsidR="002214B9" w:rsidRPr="00092006" w:rsidRDefault="002214B9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основного общего образования для детей с задержкой психического развития</w:t>
            </w:r>
          </w:p>
        </w:tc>
        <w:tc>
          <w:tcPr>
            <w:tcW w:w="1134" w:type="dxa"/>
          </w:tcPr>
          <w:p w:rsidR="002214B9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2214B9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214B9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214B9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2214B9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214B9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2F20" w:rsidRPr="00853177" w:rsidTr="00092006">
        <w:tc>
          <w:tcPr>
            <w:tcW w:w="2225" w:type="dxa"/>
          </w:tcPr>
          <w:p w:rsidR="004D2F20" w:rsidRDefault="004D2F20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Программа воспитания и социализации </w:t>
            </w:r>
            <w:proofErr w:type="gramStart"/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на</w:t>
            </w:r>
            <w:proofErr w:type="gramEnd"/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  <w:p w:rsidR="004D2F20" w:rsidRPr="00092006" w:rsidRDefault="002214B9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2022-2026 </w:t>
            </w:r>
            <w:bookmarkStart w:id="0" w:name="_GoBack"/>
            <w:bookmarkEnd w:id="0"/>
            <w:r w:rsidR="004D2F20"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гг</w:t>
            </w:r>
          </w:p>
        </w:tc>
        <w:tc>
          <w:tcPr>
            <w:tcW w:w="1134" w:type="dxa"/>
          </w:tcPr>
          <w:p w:rsidR="004D2F20" w:rsidRPr="00853177" w:rsidRDefault="002214B9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1843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4D2F20" w:rsidRPr="00853177" w:rsidRDefault="002214B9" w:rsidP="001A6C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1276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D2F20" w:rsidRPr="00853177" w:rsidRDefault="004D2F20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853177" w:rsidRPr="00853177" w:rsidRDefault="00853177" w:rsidP="00853177">
      <w:pPr>
        <w:rPr>
          <w:rFonts w:ascii="Times New Roman" w:hAnsi="Times New Roman" w:cs="Times New Roman"/>
          <w:sz w:val="16"/>
          <w:szCs w:val="16"/>
        </w:rPr>
      </w:pPr>
    </w:p>
    <w:p w:rsidR="00853177" w:rsidRPr="00853177" w:rsidRDefault="0085317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F480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F480A" w:rsidRDefault="00905D0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F480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F480A" w:rsidRDefault="00905D0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F480A">
        <w:trPr>
          <w:jc w:val="center"/>
        </w:trPr>
        <w:tc>
          <w:tcPr>
            <w:tcW w:w="0" w:type="auto"/>
          </w:tcPr>
          <w:p w:rsidR="00EF480A" w:rsidRDefault="00905D0A">
            <w:r>
              <w:t>Сертификат</w:t>
            </w:r>
          </w:p>
        </w:tc>
        <w:tc>
          <w:tcPr>
            <w:tcW w:w="0" w:type="auto"/>
          </w:tcPr>
          <w:p w:rsidR="00EF480A" w:rsidRDefault="00905D0A">
            <w:r>
              <w:t>115325922318594162224631579063447765997006712141</w:t>
            </w:r>
          </w:p>
        </w:tc>
      </w:tr>
      <w:tr w:rsidR="00EF480A">
        <w:trPr>
          <w:jc w:val="center"/>
        </w:trPr>
        <w:tc>
          <w:tcPr>
            <w:tcW w:w="0" w:type="auto"/>
          </w:tcPr>
          <w:p w:rsidR="00EF480A" w:rsidRDefault="00905D0A">
            <w:r>
              <w:t>Владелец</w:t>
            </w:r>
          </w:p>
        </w:tc>
        <w:tc>
          <w:tcPr>
            <w:tcW w:w="0" w:type="auto"/>
          </w:tcPr>
          <w:p w:rsidR="00EF480A" w:rsidRDefault="00905D0A">
            <w:r>
              <w:t>Черноусова Елена Николаевна</w:t>
            </w:r>
          </w:p>
        </w:tc>
      </w:tr>
      <w:tr w:rsidR="00EF480A">
        <w:trPr>
          <w:jc w:val="center"/>
        </w:trPr>
        <w:tc>
          <w:tcPr>
            <w:tcW w:w="0" w:type="auto"/>
          </w:tcPr>
          <w:p w:rsidR="00EF480A" w:rsidRDefault="00905D0A">
            <w:r>
              <w:t>Действителен</w:t>
            </w:r>
          </w:p>
        </w:tc>
        <w:tc>
          <w:tcPr>
            <w:tcW w:w="0" w:type="auto"/>
          </w:tcPr>
          <w:p w:rsidR="00EF480A" w:rsidRDefault="00905D0A">
            <w:r>
              <w:t>С 09.07.2024 по 09.07.2025</w:t>
            </w:r>
          </w:p>
        </w:tc>
      </w:tr>
    </w:tbl>
    <w:p w:rsidR="00905D0A" w:rsidRDefault="00905D0A"/>
    <w:sectPr w:rsidR="00905D0A" w:rsidSect="000920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382C70"/>
    <w:multiLevelType w:val="hybridMultilevel"/>
    <w:tmpl w:val="1A94F9EC"/>
    <w:lvl w:ilvl="0" w:tplc="47756993">
      <w:start w:val="1"/>
      <w:numFmt w:val="decimal"/>
      <w:lvlText w:val="%1."/>
      <w:lvlJc w:val="left"/>
      <w:pPr>
        <w:ind w:left="720" w:hanging="360"/>
      </w:pPr>
    </w:lvl>
    <w:lvl w:ilvl="1" w:tplc="47756993" w:tentative="1">
      <w:start w:val="1"/>
      <w:numFmt w:val="lowerLetter"/>
      <w:lvlText w:val="%2."/>
      <w:lvlJc w:val="left"/>
      <w:pPr>
        <w:ind w:left="1440" w:hanging="360"/>
      </w:pPr>
    </w:lvl>
    <w:lvl w:ilvl="2" w:tplc="47756993" w:tentative="1">
      <w:start w:val="1"/>
      <w:numFmt w:val="lowerRoman"/>
      <w:lvlText w:val="%3."/>
      <w:lvlJc w:val="right"/>
      <w:pPr>
        <w:ind w:left="2160" w:hanging="180"/>
      </w:pPr>
    </w:lvl>
    <w:lvl w:ilvl="3" w:tplc="47756993" w:tentative="1">
      <w:start w:val="1"/>
      <w:numFmt w:val="decimal"/>
      <w:lvlText w:val="%4."/>
      <w:lvlJc w:val="left"/>
      <w:pPr>
        <w:ind w:left="2880" w:hanging="360"/>
      </w:pPr>
    </w:lvl>
    <w:lvl w:ilvl="4" w:tplc="47756993" w:tentative="1">
      <w:start w:val="1"/>
      <w:numFmt w:val="lowerLetter"/>
      <w:lvlText w:val="%5."/>
      <w:lvlJc w:val="left"/>
      <w:pPr>
        <w:ind w:left="3600" w:hanging="360"/>
      </w:pPr>
    </w:lvl>
    <w:lvl w:ilvl="5" w:tplc="47756993" w:tentative="1">
      <w:start w:val="1"/>
      <w:numFmt w:val="lowerRoman"/>
      <w:lvlText w:val="%6."/>
      <w:lvlJc w:val="right"/>
      <w:pPr>
        <w:ind w:left="4320" w:hanging="180"/>
      </w:pPr>
    </w:lvl>
    <w:lvl w:ilvl="6" w:tplc="47756993" w:tentative="1">
      <w:start w:val="1"/>
      <w:numFmt w:val="decimal"/>
      <w:lvlText w:val="%7."/>
      <w:lvlJc w:val="left"/>
      <w:pPr>
        <w:ind w:left="5040" w:hanging="360"/>
      </w:pPr>
    </w:lvl>
    <w:lvl w:ilvl="7" w:tplc="47756993" w:tentative="1">
      <w:start w:val="1"/>
      <w:numFmt w:val="lowerLetter"/>
      <w:lvlText w:val="%8."/>
      <w:lvlJc w:val="left"/>
      <w:pPr>
        <w:ind w:left="5760" w:hanging="360"/>
      </w:pPr>
    </w:lvl>
    <w:lvl w:ilvl="8" w:tplc="47756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34FE0"/>
    <w:multiLevelType w:val="hybridMultilevel"/>
    <w:tmpl w:val="EFE828D2"/>
    <w:lvl w:ilvl="0" w:tplc="6280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A5D99"/>
    <w:multiLevelType w:val="hybridMultilevel"/>
    <w:tmpl w:val="04DA608E"/>
    <w:lvl w:ilvl="0" w:tplc="3349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44A4D"/>
    <w:multiLevelType w:val="hybridMultilevel"/>
    <w:tmpl w:val="70EA56CC"/>
    <w:lvl w:ilvl="0" w:tplc="65102145">
      <w:start w:val="1"/>
      <w:numFmt w:val="decimal"/>
      <w:lvlText w:val="%1."/>
      <w:lvlJc w:val="left"/>
      <w:pPr>
        <w:ind w:left="720" w:hanging="360"/>
      </w:pPr>
    </w:lvl>
    <w:lvl w:ilvl="1" w:tplc="65102145" w:tentative="1">
      <w:start w:val="1"/>
      <w:numFmt w:val="lowerLetter"/>
      <w:lvlText w:val="%2."/>
      <w:lvlJc w:val="left"/>
      <w:pPr>
        <w:ind w:left="1440" w:hanging="360"/>
      </w:pPr>
    </w:lvl>
    <w:lvl w:ilvl="2" w:tplc="65102145" w:tentative="1">
      <w:start w:val="1"/>
      <w:numFmt w:val="lowerRoman"/>
      <w:lvlText w:val="%3."/>
      <w:lvlJc w:val="right"/>
      <w:pPr>
        <w:ind w:left="2160" w:hanging="180"/>
      </w:pPr>
    </w:lvl>
    <w:lvl w:ilvl="3" w:tplc="65102145" w:tentative="1">
      <w:start w:val="1"/>
      <w:numFmt w:val="decimal"/>
      <w:lvlText w:val="%4."/>
      <w:lvlJc w:val="left"/>
      <w:pPr>
        <w:ind w:left="2880" w:hanging="360"/>
      </w:pPr>
    </w:lvl>
    <w:lvl w:ilvl="4" w:tplc="65102145" w:tentative="1">
      <w:start w:val="1"/>
      <w:numFmt w:val="lowerLetter"/>
      <w:lvlText w:val="%5."/>
      <w:lvlJc w:val="left"/>
      <w:pPr>
        <w:ind w:left="3600" w:hanging="360"/>
      </w:pPr>
    </w:lvl>
    <w:lvl w:ilvl="5" w:tplc="65102145" w:tentative="1">
      <w:start w:val="1"/>
      <w:numFmt w:val="lowerRoman"/>
      <w:lvlText w:val="%6."/>
      <w:lvlJc w:val="right"/>
      <w:pPr>
        <w:ind w:left="4320" w:hanging="180"/>
      </w:pPr>
    </w:lvl>
    <w:lvl w:ilvl="6" w:tplc="65102145" w:tentative="1">
      <w:start w:val="1"/>
      <w:numFmt w:val="decimal"/>
      <w:lvlText w:val="%7."/>
      <w:lvlJc w:val="left"/>
      <w:pPr>
        <w:ind w:left="5040" w:hanging="360"/>
      </w:pPr>
    </w:lvl>
    <w:lvl w:ilvl="7" w:tplc="65102145" w:tentative="1">
      <w:start w:val="1"/>
      <w:numFmt w:val="lowerLetter"/>
      <w:lvlText w:val="%8."/>
      <w:lvlJc w:val="left"/>
      <w:pPr>
        <w:ind w:left="5760" w:hanging="360"/>
      </w:pPr>
    </w:lvl>
    <w:lvl w:ilvl="8" w:tplc="65102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B2"/>
    <w:rsid w:val="00092006"/>
    <w:rsid w:val="000D15F1"/>
    <w:rsid w:val="001A6C6D"/>
    <w:rsid w:val="002214B9"/>
    <w:rsid w:val="002F74AD"/>
    <w:rsid w:val="003B1BD7"/>
    <w:rsid w:val="00493D49"/>
    <w:rsid w:val="004D2F20"/>
    <w:rsid w:val="00853177"/>
    <w:rsid w:val="008D3B96"/>
    <w:rsid w:val="00905D0A"/>
    <w:rsid w:val="009F08F1"/>
    <w:rsid w:val="00B76AE3"/>
    <w:rsid w:val="00C620FB"/>
    <w:rsid w:val="00EA739C"/>
    <w:rsid w:val="00EF480A"/>
    <w:rsid w:val="00F9071E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96600815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79246538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Черноусова Елена Николаевна</cp:lastModifiedBy>
  <cp:revision>9</cp:revision>
  <dcterms:created xsi:type="dcterms:W3CDTF">2022-09-20T10:18:00Z</dcterms:created>
  <dcterms:modified xsi:type="dcterms:W3CDTF">2024-10-08T02:54:00Z</dcterms:modified>
</cp:coreProperties>
</file>